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30D542" w14:textId="77777777" w:rsidR="000D5462" w:rsidRPr="000D5462" w:rsidRDefault="000D5462" w:rsidP="000D5462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5462">
        <w:rPr>
          <w:rFonts w:asciiTheme="minorHAnsi" w:hAnsiTheme="minorHAnsi" w:cstheme="minorHAnsi"/>
          <w:b/>
          <w:bCs/>
          <w:sz w:val="28"/>
          <w:szCs w:val="28"/>
        </w:rPr>
        <w:t>LICEO CLASSICO E LINGUISTICO “ORAZIO”</w:t>
      </w:r>
    </w:p>
    <w:p w14:paraId="3B2DBD11" w14:textId="77777777" w:rsidR="00D171B0" w:rsidRPr="000D5462" w:rsidRDefault="00D171B0">
      <w:pPr>
        <w:widowControl w:val="0"/>
        <w:spacing w:line="100" w:lineRule="atLeast"/>
        <w:jc w:val="center"/>
        <w:rPr>
          <w:rFonts w:asciiTheme="minorHAnsi" w:hAnsiTheme="minorHAnsi" w:cstheme="minorHAnsi"/>
        </w:rPr>
      </w:pPr>
    </w:p>
    <w:p w14:paraId="64BB160E" w14:textId="77777777" w:rsidR="00D171B0" w:rsidRPr="000D5462" w:rsidRDefault="00D171B0">
      <w:pPr>
        <w:widowControl w:val="0"/>
        <w:spacing w:line="100" w:lineRule="atLeast"/>
        <w:jc w:val="center"/>
        <w:rPr>
          <w:rFonts w:asciiTheme="minorHAnsi" w:eastAsia="Times New Roman" w:hAnsiTheme="minorHAnsi" w:cstheme="minorHAnsi"/>
          <w:b/>
          <w:sz w:val="30"/>
        </w:rPr>
      </w:pPr>
      <w:r w:rsidRPr="000D5462">
        <w:rPr>
          <w:rFonts w:asciiTheme="minorHAnsi" w:eastAsia="Times New Roman" w:hAnsiTheme="minorHAnsi" w:cstheme="minorHAnsi"/>
          <w:b/>
          <w:sz w:val="30"/>
        </w:rPr>
        <w:t xml:space="preserve">Scheda per la stesura di un Piano Studi </w:t>
      </w:r>
      <w:r w:rsidR="00F76D02" w:rsidRPr="000D5462">
        <w:rPr>
          <w:rFonts w:asciiTheme="minorHAnsi" w:eastAsia="Times New Roman" w:hAnsiTheme="minorHAnsi" w:cstheme="minorHAnsi"/>
          <w:b/>
          <w:sz w:val="30"/>
        </w:rPr>
        <w:t>P</w:t>
      </w:r>
      <w:r w:rsidRPr="000D5462">
        <w:rPr>
          <w:rFonts w:asciiTheme="minorHAnsi" w:eastAsia="Times New Roman" w:hAnsiTheme="minorHAnsi" w:cstheme="minorHAnsi"/>
          <w:b/>
          <w:sz w:val="30"/>
        </w:rPr>
        <w:t>ersonalizzato (PSP)</w:t>
      </w:r>
    </w:p>
    <w:p w14:paraId="784A11F7" w14:textId="77777777" w:rsidR="00D171B0" w:rsidRPr="000D5462" w:rsidRDefault="00D171B0">
      <w:pPr>
        <w:widowControl w:val="0"/>
        <w:spacing w:line="100" w:lineRule="atLeast"/>
        <w:jc w:val="center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sz w:val="30"/>
        </w:rPr>
        <w:t>per studenti non italofoni</w:t>
      </w:r>
    </w:p>
    <w:p w14:paraId="4CA02CBD" w14:textId="77777777" w:rsidR="00D171B0" w:rsidRPr="000D5462" w:rsidRDefault="00D171B0">
      <w:pPr>
        <w:widowControl w:val="0"/>
        <w:spacing w:after="120" w:line="100" w:lineRule="atLeast"/>
        <w:rPr>
          <w:rFonts w:asciiTheme="minorHAnsi" w:hAnsiTheme="minorHAnsi" w:cstheme="minorHAnsi"/>
        </w:rPr>
      </w:pPr>
    </w:p>
    <w:p w14:paraId="37E119D0" w14:textId="77777777" w:rsidR="00D171B0" w:rsidRPr="000D5462" w:rsidRDefault="00D171B0">
      <w:pPr>
        <w:widowControl w:val="0"/>
        <w:spacing w:after="120" w:line="100" w:lineRule="atLeast"/>
        <w:jc w:val="center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i/>
          <w:sz w:val="28"/>
        </w:rPr>
        <w:t>ANNO SCOLASTICO …………………………...</w:t>
      </w:r>
    </w:p>
    <w:p w14:paraId="51A82185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3A1AC6CE" w14:textId="77777777" w:rsidR="00D171B0" w:rsidRPr="000D5462" w:rsidRDefault="00D171B0">
      <w:pPr>
        <w:widowControl w:val="0"/>
        <w:numPr>
          <w:ilvl w:val="0"/>
          <w:numId w:val="7"/>
        </w:numPr>
        <w:tabs>
          <w:tab w:val="left" w:pos="360"/>
        </w:tabs>
        <w:spacing w:line="100" w:lineRule="atLeast"/>
        <w:ind w:left="360" w:hanging="359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i/>
          <w:sz w:val="28"/>
        </w:rPr>
        <w:t xml:space="preserve">SCHEDA DATI </w:t>
      </w:r>
      <w:r w:rsidRPr="000D5462">
        <w:rPr>
          <w:rFonts w:asciiTheme="minorHAnsi" w:eastAsia="Times New Roman" w:hAnsiTheme="minorHAnsi" w:cstheme="minorHAnsi"/>
          <w:sz w:val="28"/>
        </w:rPr>
        <w:t xml:space="preserve"> </w:t>
      </w:r>
    </w:p>
    <w:p w14:paraId="30499E5C" w14:textId="77777777" w:rsidR="00D171B0" w:rsidRPr="000D5462" w:rsidRDefault="00D171B0">
      <w:pPr>
        <w:widowControl w:val="0"/>
        <w:spacing w:line="100" w:lineRule="atLeast"/>
        <w:ind w:left="360"/>
        <w:rPr>
          <w:rFonts w:asciiTheme="minorHAnsi" w:hAnsiTheme="minorHAnsi" w:cstheme="minorHAnsi"/>
        </w:rPr>
      </w:pPr>
    </w:p>
    <w:p w14:paraId="134CFAE1" w14:textId="77777777" w:rsidR="00D171B0" w:rsidRPr="000D5462" w:rsidRDefault="00D171B0" w:rsidP="000D5462">
      <w:pPr>
        <w:widowControl w:val="0"/>
        <w:spacing w:line="360" w:lineRule="auto"/>
        <w:rPr>
          <w:rFonts w:asciiTheme="minorHAnsi" w:eastAsia="Times New Roman" w:hAnsiTheme="minorHAnsi" w:cstheme="minorHAnsi"/>
          <w:sz w:val="26"/>
          <w:szCs w:val="26"/>
        </w:rPr>
      </w:pPr>
      <w:bookmarkStart w:id="0" w:name="h.gjdgxs"/>
      <w:bookmarkEnd w:id="0"/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Cognome e nome 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  <w:t>…………...……………………………………………………….</w:t>
      </w:r>
    </w:p>
    <w:p w14:paraId="6054DE78" w14:textId="57D2A9D3" w:rsidR="00D171B0" w:rsidRPr="000D5462" w:rsidRDefault="000D5462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C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>lasse …………</w:t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>Sez………..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</w:p>
    <w:p w14:paraId="7A314C8C" w14:textId="26B31767" w:rsidR="00D171B0" w:rsidRPr="000D5462" w:rsidRDefault="000D5462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  <w:bookmarkStart w:id="1" w:name="h.30j0zll"/>
      <w:bookmarkEnd w:id="1"/>
      <w:r>
        <w:rPr>
          <w:rFonts w:asciiTheme="minorHAnsi" w:eastAsia="Times New Roman" w:hAnsiTheme="minorHAnsi" w:cstheme="minorHAnsi"/>
          <w:sz w:val="26"/>
          <w:szCs w:val="26"/>
        </w:rPr>
        <w:t>Nato/a il  ………/………/……….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 xml:space="preserve">a 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>………....…………………………………………………..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ab/>
      </w:r>
    </w:p>
    <w:p w14:paraId="0A1E4249" w14:textId="2D4EA2AF" w:rsidR="00D171B0" w:rsidRPr="000D5462" w:rsidRDefault="00D171B0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Mese e anno di arrivo in Italia  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  <w:t>……………………………………………………</w:t>
      </w:r>
      <w:r w:rsidR="000D5462">
        <w:rPr>
          <w:rFonts w:asciiTheme="minorHAnsi" w:eastAsia="Times New Roman" w:hAnsiTheme="minorHAnsi" w:cstheme="minorHAnsi"/>
          <w:sz w:val="26"/>
          <w:szCs w:val="26"/>
        </w:rPr>
        <w:t>…………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</w:r>
    </w:p>
    <w:p w14:paraId="45E1AB68" w14:textId="77777777" w:rsidR="00D171B0" w:rsidRPr="000D5462" w:rsidRDefault="00D171B0" w:rsidP="000D5462">
      <w:pPr>
        <w:widowControl w:val="0"/>
        <w:spacing w:line="240" w:lineRule="auto"/>
        <w:rPr>
          <w:rFonts w:asciiTheme="minorHAnsi" w:hAnsiTheme="minorHAnsi" w:cstheme="minorHAnsi"/>
          <w:sz w:val="26"/>
          <w:szCs w:val="26"/>
        </w:rPr>
      </w:pPr>
    </w:p>
    <w:p w14:paraId="7D799A28" w14:textId="77777777" w:rsidR="00D171B0" w:rsidRPr="000D5462" w:rsidRDefault="00D171B0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Carriera scolastica: </w:t>
      </w:r>
    </w:p>
    <w:p w14:paraId="728D9DDF" w14:textId="77777777" w:rsidR="00D171B0" w:rsidRPr="000D5462" w:rsidRDefault="00D171B0" w:rsidP="000D5462">
      <w:pPr>
        <w:widowControl w:val="0"/>
        <w:numPr>
          <w:ilvl w:val="0"/>
          <w:numId w:val="6"/>
        </w:numPr>
        <w:tabs>
          <w:tab w:val="left" w:pos="720"/>
        </w:tabs>
        <w:spacing w:line="360" w:lineRule="auto"/>
        <w:ind w:hanging="359"/>
        <w:rPr>
          <w:rFonts w:asciiTheme="minorHAnsi" w:hAnsiTheme="minorHAnsi" w:cstheme="minorHAnsi"/>
          <w:sz w:val="26"/>
          <w:szCs w:val="26"/>
        </w:rPr>
      </w:pPr>
      <w:bookmarkStart w:id="2" w:name="h.1fob9te"/>
      <w:bookmarkEnd w:id="2"/>
      <w:r w:rsidRPr="000D5462">
        <w:rPr>
          <w:rFonts w:asciiTheme="minorHAnsi" w:eastAsia="Times New Roman" w:hAnsiTheme="minorHAnsi" w:cstheme="minorHAnsi"/>
          <w:sz w:val="26"/>
          <w:szCs w:val="26"/>
        </w:rPr>
        <w:t>all’estero numero di anni  ……………………………………………………..</w:t>
      </w:r>
    </w:p>
    <w:p w14:paraId="0115467C" w14:textId="77777777" w:rsidR="00D171B0" w:rsidRPr="000D5462" w:rsidRDefault="00D171B0" w:rsidP="000D5462">
      <w:pPr>
        <w:widowControl w:val="0"/>
        <w:numPr>
          <w:ilvl w:val="0"/>
          <w:numId w:val="6"/>
        </w:numPr>
        <w:tabs>
          <w:tab w:val="left" w:pos="720"/>
        </w:tabs>
        <w:spacing w:line="360" w:lineRule="auto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bookmarkStart w:id="3" w:name="h.3znysh7"/>
      <w:bookmarkEnd w:id="3"/>
      <w:r w:rsidRPr="000D5462">
        <w:rPr>
          <w:rFonts w:asciiTheme="minorHAnsi" w:eastAsia="Times New Roman" w:hAnsiTheme="minorHAnsi" w:cstheme="minorHAnsi"/>
          <w:sz w:val="26"/>
          <w:szCs w:val="26"/>
        </w:rPr>
        <w:t>in Italia scuole frequentate :   ………………………………………………….</w:t>
      </w:r>
    </w:p>
    <w:p w14:paraId="163A8E24" w14:textId="77777777" w:rsidR="000D5462" w:rsidRDefault="000D5462" w:rsidP="000D5462">
      <w:pPr>
        <w:widowControl w:val="0"/>
        <w:tabs>
          <w:tab w:val="left" w:pos="720"/>
        </w:tabs>
        <w:spacing w:line="360" w:lineRule="auto"/>
        <w:rPr>
          <w:rFonts w:asciiTheme="minorHAnsi" w:eastAsia="Times New Roman" w:hAnsiTheme="minorHAnsi" w:cstheme="minorHAnsi"/>
          <w:sz w:val="26"/>
          <w:szCs w:val="26"/>
        </w:rPr>
      </w:pPr>
      <w:bookmarkStart w:id="4" w:name="h.6xh0j59ptxu9"/>
      <w:bookmarkEnd w:id="4"/>
    </w:p>
    <w:p w14:paraId="64369157" w14:textId="4D4CCBFD" w:rsidR="00D171B0" w:rsidRPr="000D5462" w:rsidRDefault="00D171B0" w:rsidP="000D5462">
      <w:pPr>
        <w:widowControl w:val="0"/>
        <w:tabs>
          <w:tab w:val="left" w:pos="720"/>
        </w:tabs>
        <w:spacing w:line="360" w:lineRule="auto"/>
        <w:rPr>
          <w:rFonts w:asciiTheme="minorHAnsi" w:eastAsia="Times New Roman" w:hAnsiTheme="minorHAnsi" w:cstheme="minorHAnsi"/>
          <w:sz w:val="26"/>
          <w:szCs w:val="26"/>
        </w:rPr>
      </w:pPr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Lingue d’origine: 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  <w:t>…………………………………………………………………....</w:t>
      </w:r>
    </w:p>
    <w:p w14:paraId="1C72A384" w14:textId="3401E522" w:rsidR="00D171B0" w:rsidRPr="000D5462" w:rsidRDefault="000D5462" w:rsidP="000D5462">
      <w:pPr>
        <w:widowControl w:val="0"/>
        <w:tabs>
          <w:tab w:val="left" w:pos="720"/>
        </w:tabs>
        <w:spacing w:line="360" w:lineRule="auto"/>
        <w:rPr>
          <w:rFonts w:asciiTheme="minorHAnsi" w:hAnsiTheme="minorHAnsi" w:cstheme="minorHAnsi"/>
          <w:sz w:val="26"/>
          <w:szCs w:val="26"/>
        </w:rPr>
      </w:pPr>
      <w:bookmarkStart w:id="5" w:name="h.b2hy3y9m9r93"/>
      <w:bookmarkEnd w:id="5"/>
      <w:r>
        <w:rPr>
          <w:rFonts w:asciiTheme="minorHAnsi" w:eastAsia="Times New Roman" w:hAnsiTheme="minorHAnsi" w:cstheme="minorHAnsi"/>
          <w:sz w:val="26"/>
          <w:szCs w:val="26"/>
        </w:rPr>
        <w:t xml:space="preserve">                </w:t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>…………………………………………………………</w:t>
      </w:r>
      <w:r>
        <w:rPr>
          <w:rFonts w:asciiTheme="minorHAnsi" w:eastAsia="Times New Roman" w:hAnsiTheme="minorHAnsi" w:cstheme="minorHAnsi"/>
          <w:sz w:val="26"/>
          <w:szCs w:val="26"/>
        </w:rPr>
        <w:t>…………</w:t>
      </w:r>
      <w:r w:rsidR="00D171B0" w:rsidRPr="000D546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1B73A490" w14:textId="5305CB9C" w:rsidR="00D171B0" w:rsidRPr="000D5462" w:rsidRDefault="00D171B0" w:rsidP="000D5462">
      <w:pPr>
        <w:widowControl w:val="0"/>
        <w:spacing w:line="360" w:lineRule="auto"/>
        <w:rPr>
          <w:rFonts w:asciiTheme="minorHAnsi" w:eastAsia="Times New Roman" w:hAnsiTheme="minorHAnsi" w:cstheme="minorHAnsi"/>
          <w:sz w:val="26"/>
          <w:szCs w:val="26"/>
        </w:rPr>
      </w:pPr>
      <w:bookmarkStart w:id="6" w:name="h.6algq9abbeln"/>
      <w:bookmarkEnd w:id="6"/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Lingue studiate oltre a quella d’origine:  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ab/>
        <w:t>………………………………………</w:t>
      </w:r>
      <w:r w:rsidR="000D5462">
        <w:rPr>
          <w:rFonts w:asciiTheme="minorHAnsi" w:eastAsia="Times New Roman" w:hAnsiTheme="minorHAnsi" w:cstheme="minorHAnsi"/>
          <w:sz w:val="26"/>
          <w:szCs w:val="26"/>
        </w:rPr>
        <w:t>……..</w:t>
      </w:r>
    </w:p>
    <w:p w14:paraId="3E7CECF2" w14:textId="6F4A9F96" w:rsidR="00D171B0" w:rsidRPr="000D5462" w:rsidRDefault="00D171B0" w:rsidP="000D5462">
      <w:pPr>
        <w:widowControl w:val="0"/>
        <w:spacing w:line="360" w:lineRule="auto"/>
        <w:ind w:left="3600" w:firstLine="720"/>
        <w:rPr>
          <w:rFonts w:asciiTheme="minorHAnsi" w:hAnsiTheme="minorHAnsi" w:cstheme="minorHAnsi"/>
          <w:sz w:val="26"/>
          <w:szCs w:val="26"/>
        </w:rPr>
      </w:pPr>
      <w:bookmarkStart w:id="7" w:name="h.tyjcwt"/>
      <w:bookmarkEnd w:id="7"/>
      <w:r w:rsidRPr="000D5462">
        <w:rPr>
          <w:rFonts w:asciiTheme="minorHAnsi" w:eastAsia="Times New Roman" w:hAnsiTheme="minorHAnsi" w:cstheme="minorHAnsi"/>
          <w:sz w:val="26"/>
          <w:szCs w:val="26"/>
        </w:rPr>
        <w:t>………………………………………………</w:t>
      </w:r>
    </w:p>
    <w:p w14:paraId="599AE870" w14:textId="77777777" w:rsidR="00D171B0" w:rsidRPr="000D5462" w:rsidRDefault="00D171B0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26D3F970" w14:textId="0DDF2964" w:rsidR="00D171B0" w:rsidRPr="000D5462" w:rsidRDefault="00D171B0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  <w:bookmarkStart w:id="8" w:name="h.3dy6vkm"/>
      <w:bookmarkEnd w:id="8"/>
      <w:r w:rsidRPr="000D5462">
        <w:rPr>
          <w:rFonts w:asciiTheme="minorHAnsi" w:eastAsia="Times New Roman" w:hAnsiTheme="minorHAnsi" w:cstheme="minorHAnsi"/>
          <w:sz w:val="26"/>
          <w:szCs w:val="26"/>
        </w:rPr>
        <w:t>Eventuale corso di alfabetizzazione frequentato in Italia              Sì</w:t>
      </w:r>
      <w:r w:rsidRPr="000D5462">
        <w:rPr>
          <w:rFonts w:ascii="Cambria Math" w:eastAsia="Times New Roman" w:hAnsi="Cambria Math" w:cs="Cambria Math"/>
          <w:sz w:val="26"/>
          <w:szCs w:val="26"/>
        </w:rPr>
        <w:t>▢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         No</w:t>
      </w:r>
      <w:r w:rsidRPr="000D5462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5921A096" w14:textId="77777777" w:rsidR="00D171B0" w:rsidRPr="000D5462" w:rsidRDefault="00D171B0" w:rsidP="000D5462">
      <w:pPr>
        <w:widowControl w:val="0"/>
        <w:spacing w:line="360" w:lineRule="auto"/>
        <w:rPr>
          <w:rFonts w:asciiTheme="minorHAnsi" w:hAnsiTheme="minorHAnsi" w:cstheme="minorHAnsi"/>
          <w:sz w:val="26"/>
          <w:szCs w:val="26"/>
        </w:rPr>
      </w:pPr>
      <w:bookmarkStart w:id="9" w:name="h.1t3h5sf"/>
      <w:bookmarkEnd w:id="9"/>
      <w:r w:rsidRPr="000D5462">
        <w:rPr>
          <w:rFonts w:asciiTheme="minorHAnsi" w:eastAsia="Times New Roman" w:hAnsiTheme="minorHAnsi" w:cstheme="minorHAnsi"/>
          <w:sz w:val="26"/>
          <w:szCs w:val="26"/>
        </w:rPr>
        <w:t>Ha chiesto l’esonero dalla religione cattolica                                   Sì</w:t>
      </w:r>
      <w:r w:rsidRPr="000D5462">
        <w:rPr>
          <w:rFonts w:ascii="Cambria Math" w:eastAsia="Times New Roman" w:hAnsi="Cambria Math" w:cs="Cambria Math"/>
          <w:sz w:val="26"/>
          <w:szCs w:val="26"/>
        </w:rPr>
        <w:t>▢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         No</w:t>
      </w:r>
      <w:r w:rsidRPr="000D5462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7A1A8257" w14:textId="77777777" w:rsidR="00D171B0" w:rsidRPr="000D5462" w:rsidRDefault="00D171B0" w:rsidP="000D5462">
      <w:pPr>
        <w:widowControl w:val="0"/>
        <w:spacing w:line="240" w:lineRule="auto"/>
        <w:rPr>
          <w:rFonts w:asciiTheme="minorHAnsi" w:hAnsiTheme="minorHAnsi" w:cstheme="minorHAnsi"/>
          <w:sz w:val="26"/>
          <w:szCs w:val="26"/>
        </w:rPr>
      </w:pPr>
    </w:p>
    <w:p w14:paraId="66073A5D" w14:textId="77777777" w:rsidR="00D171B0" w:rsidRPr="000D5462" w:rsidRDefault="00D171B0" w:rsidP="000D5462">
      <w:pPr>
        <w:widowControl w:val="0"/>
        <w:spacing w:line="240" w:lineRule="auto"/>
        <w:rPr>
          <w:rFonts w:asciiTheme="minorHAnsi" w:hAnsiTheme="minorHAnsi" w:cstheme="minorHAnsi"/>
          <w:sz w:val="26"/>
          <w:szCs w:val="26"/>
        </w:rPr>
      </w:pPr>
    </w:p>
    <w:p w14:paraId="435BD501" w14:textId="77777777" w:rsidR="000D5462" w:rsidRDefault="00D171B0" w:rsidP="000D5462">
      <w:pPr>
        <w:widowControl w:val="0"/>
        <w:spacing w:line="240" w:lineRule="auto"/>
        <w:rPr>
          <w:rFonts w:asciiTheme="minorHAnsi" w:eastAsia="Times New Roman" w:hAnsiTheme="minorHAnsi" w:cstheme="minorHAnsi"/>
          <w:sz w:val="26"/>
          <w:szCs w:val="26"/>
        </w:rPr>
      </w:pPr>
      <w:bookmarkStart w:id="10" w:name="h.4d34og8"/>
      <w:bookmarkEnd w:id="10"/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In Italia vive            </w:t>
      </w:r>
      <w:r w:rsidRPr="000D5462">
        <w:rPr>
          <w:rFonts w:ascii="Cambria Math" w:eastAsia="Times New Roman" w:hAnsi="Cambria Math" w:cs="Cambria Math"/>
          <w:sz w:val="26"/>
          <w:szCs w:val="26"/>
        </w:rPr>
        <w:t>▢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 xml:space="preserve"> con i genitori              </w:t>
      </w:r>
      <w:r w:rsidRPr="000D5462">
        <w:rPr>
          <w:rFonts w:ascii="Cambria Math" w:eastAsia="Times New Roman" w:hAnsi="Cambria Math" w:cs="Cambria Math"/>
          <w:sz w:val="26"/>
          <w:szCs w:val="26"/>
        </w:rPr>
        <w:t>▢</w:t>
      </w:r>
      <w:r w:rsidRPr="000D5462">
        <w:rPr>
          <w:rFonts w:asciiTheme="minorHAnsi" w:eastAsia="Times New Roman" w:hAnsiTheme="minorHAnsi" w:cstheme="minorHAnsi"/>
          <w:sz w:val="26"/>
          <w:szCs w:val="26"/>
        </w:rPr>
        <w:t>con altri (specificare) </w:t>
      </w:r>
    </w:p>
    <w:p w14:paraId="3E56FE3E" w14:textId="5F6BBDC3" w:rsidR="00D171B0" w:rsidRPr="000D5462" w:rsidRDefault="00D171B0" w:rsidP="000D5462">
      <w:pPr>
        <w:widowControl w:val="0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0D5462">
        <w:rPr>
          <w:rFonts w:asciiTheme="minorHAnsi" w:eastAsia="Times New Roman" w:hAnsiTheme="minorHAnsi" w:cstheme="minorHAnsi"/>
          <w:sz w:val="26"/>
          <w:szCs w:val="26"/>
        </w:rPr>
        <w:t>  </w:t>
      </w:r>
    </w:p>
    <w:p w14:paraId="2A645F0D" w14:textId="2D5CD7D1" w:rsidR="00D171B0" w:rsidRPr="000D5462" w:rsidRDefault="00D171B0" w:rsidP="000D5462">
      <w:pPr>
        <w:widowControl w:val="0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0D5462">
        <w:rPr>
          <w:rFonts w:asciiTheme="minorHAnsi" w:hAnsiTheme="minorHAnsi" w:cstheme="minorHAnsi"/>
          <w:sz w:val="26"/>
          <w:szCs w:val="26"/>
        </w:rPr>
        <w:tab/>
      </w:r>
      <w:r w:rsidRPr="000D5462">
        <w:rPr>
          <w:rFonts w:asciiTheme="minorHAnsi" w:hAnsiTheme="minorHAnsi" w:cstheme="minorHAnsi"/>
          <w:sz w:val="26"/>
          <w:szCs w:val="26"/>
        </w:rPr>
        <w:tab/>
      </w:r>
      <w:r w:rsidRPr="000D5462">
        <w:rPr>
          <w:rFonts w:asciiTheme="minorHAnsi" w:hAnsiTheme="minorHAnsi" w:cstheme="minorHAnsi"/>
          <w:sz w:val="26"/>
          <w:szCs w:val="26"/>
        </w:rPr>
        <w:tab/>
      </w:r>
      <w:r w:rsidRPr="000D5462">
        <w:rPr>
          <w:rFonts w:asciiTheme="minorHAnsi" w:hAnsiTheme="minorHAnsi" w:cstheme="minorHAnsi"/>
          <w:sz w:val="26"/>
          <w:szCs w:val="26"/>
        </w:rPr>
        <w:tab/>
      </w:r>
      <w:r w:rsidRPr="000D5462">
        <w:rPr>
          <w:rFonts w:asciiTheme="minorHAnsi" w:hAnsiTheme="minorHAnsi" w:cstheme="minorHAnsi"/>
          <w:sz w:val="26"/>
          <w:szCs w:val="26"/>
        </w:rPr>
        <w:tab/>
      </w:r>
      <w:r w:rsidRPr="000D5462">
        <w:rPr>
          <w:rFonts w:asciiTheme="minorHAnsi" w:hAnsiTheme="minorHAnsi" w:cstheme="minorHAnsi"/>
          <w:sz w:val="26"/>
          <w:szCs w:val="26"/>
        </w:rPr>
        <w:tab/>
      </w:r>
      <w:r w:rsidR="000D5462">
        <w:rPr>
          <w:rFonts w:asciiTheme="minorHAnsi" w:hAnsiTheme="minorHAnsi" w:cstheme="minorHAnsi"/>
          <w:sz w:val="26"/>
          <w:szCs w:val="26"/>
        </w:rPr>
        <w:t xml:space="preserve"> </w:t>
      </w:r>
      <w:r w:rsidR="000D5462">
        <w:rPr>
          <w:rFonts w:asciiTheme="minorHAnsi" w:hAnsiTheme="minorHAnsi" w:cstheme="minorHAnsi"/>
          <w:sz w:val="26"/>
          <w:szCs w:val="26"/>
        </w:rPr>
        <w:tab/>
      </w:r>
      <w:r w:rsidRPr="000D5462">
        <w:rPr>
          <w:rFonts w:asciiTheme="minorHAnsi" w:hAnsiTheme="minorHAnsi" w:cstheme="minorHAnsi"/>
          <w:sz w:val="26"/>
          <w:szCs w:val="26"/>
        </w:rPr>
        <w:tab/>
      </w:r>
      <w:r w:rsidR="000D5462">
        <w:rPr>
          <w:rFonts w:asciiTheme="minorHAnsi" w:hAnsiTheme="minorHAnsi" w:cstheme="minorHAnsi"/>
          <w:sz w:val="26"/>
          <w:szCs w:val="26"/>
        </w:rPr>
        <w:t>………..</w:t>
      </w:r>
      <w:r w:rsidRPr="000D5462">
        <w:rPr>
          <w:rFonts w:asciiTheme="minorHAnsi" w:hAnsiTheme="minorHAnsi" w:cstheme="minorHAnsi"/>
          <w:sz w:val="26"/>
          <w:szCs w:val="26"/>
        </w:rPr>
        <w:t>………………………………………..</w:t>
      </w:r>
    </w:p>
    <w:p w14:paraId="679F36FC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620D4367" w14:textId="77777777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sz w:val="24"/>
        </w:rPr>
      </w:pPr>
      <w:bookmarkStart w:id="11" w:name="h.2s8eyo1"/>
      <w:bookmarkEnd w:id="11"/>
      <w:r w:rsidRPr="000D5462">
        <w:rPr>
          <w:rFonts w:asciiTheme="minorHAnsi" w:eastAsia="Times New Roman" w:hAnsiTheme="minorHAnsi" w:cstheme="minorHAnsi"/>
          <w:sz w:val="28"/>
        </w:rPr>
        <w:t>Altre informazioni:</w:t>
      </w:r>
    </w:p>
    <w:p w14:paraId="31DFA8CD" w14:textId="1F6A40CD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i/>
          <w:sz w:val="28"/>
        </w:rPr>
      </w:pPr>
      <w:r w:rsidRPr="000D5462">
        <w:rPr>
          <w:rFonts w:asciiTheme="minorHAnsi" w:eastAsia="Times New Roman" w:hAnsiTheme="minorHAnsi" w:cstheme="min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1AD5B7C4" w14:textId="77777777" w:rsidR="000D5462" w:rsidRDefault="000D5462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i/>
          <w:sz w:val="28"/>
        </w:rPr>
      </w:pPr>
    </w:p>
    <w:p w14:paraId="1B78F895" w14:textId="77777777" w:rsidR="000D5462" w:rsidRDefault="000D5462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i/>
          <w:sz w:val="28"/>
        </w:rPr>
      </w:pPr>
    </w:p>
    <w:p w14:paraId="1655C851" w14:textId="77777777" w:rsidR="000D5462" w:rsidRDefault="000D5462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i/>
          <w:sz w:val="28"/>
        </w:rPr>
      </w:pPr>
    </w:p>
    <w:p w14:paraId="6C5B86E7" w14:textId="0AE53603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sz w:val="32"/>
        </w:rPr>
      </w:pPr>
      <w:r w:rsidRPr="000D5462">
        <w:rPr>
          <w:rFonts w:asciiTheme="minorHAnsi" w:eastAsia="Times New Roman" w:hAnsiTheme="minorHAnsi" w:cstheme="minorHAnsi"/>
          <w:b/>
          <w:i/>
          <w:sz w:val="28"/>
        </w:rPr>
        <w:t xml:space="preserve">2) LIVELLO DI COMPETENZA DELLA LINGUA ITALIANA </w:t>
      </w:r>
    </w:p>
    <w:p w14:paraId="0E53423C" w14:textId="77777777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sz w:val="40"/>
        </w:rPr>
      </w:pPr>
      <w:r w:rsidRPr="000D5462">
        <w:rPr>
          <w:rFonts w:asciiTheme="minorHAnsi" w:eastAsia="Times New Roman" w:hAnsiTheme="minorHAnsi" w:cstheme="minorHAnsi"/>
          <w:b/>
          <w:sz w:val="32"/>
        </w:rPr>
        <w:t xml:space="preserve">  </w:t>
      </w:r>
      <w:r w:rsidRPr="000D5462">
        <w:rPr>
          <w:rFonts w:asciiTheme="minorHAnsi" w:eastAsia="Times New Roman" w:hAnsiTheme="minorHAnsi" w:cstheme="minorHAnsi"/>
          <w:sz w:val="32"/>
        </w:rPr>
        <w:t xml:space="preserve">  </w:t>
      </w:r>
      <w:r w:rsidRPr="000D5462">
        <w:rPr>
          <w:rFonts w:asciiTheme="minorHAnsi" w:eastAsia="Times New Roman" w:hAnsiTheme="minorHAnsi" w:cstheme="minorHAnsi"/>
          <w:sz w:val="28"/>
        </w:rPr>
        <w:t>(Barrare con una crocetta)</w:t>
      </w:r>
    </w:p>
    <w:p w14:paraId="2B20A415" w14:textId="77777777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sz w:val="40"/>
        </w:rPr>
      </w:pPr>
      <w:r w:rsidRPr="000D5462">
        <w:rPr>
          <w:rFonts w:asciiTheme="minorHAnsi" w:eastAsia="Times New Roman" w:hAnsiTheme="minorHAnsi" w:cstheme="minorHAnsi"/>
          <w:sz w:val="40"/>
        </w:rPr>
        <w:t>□</w:t>
      </w:r>
      <w:r w:rsidRPr="000D5462">
        <w:rPr>
          <w:rFonts w:asciiTheme="minorHAnsi" w:eastAsia="Times New Roman" w:hAnsiTheme="minorHAnsi" w:cstheme="minorHAnsi"/>
          <w:sz w:val="24"/>
        </w:rPr>
        <w:tab/>
        <w:t>Livello 0</w:t>
      </w:r>
      <w:r w:rsidRPr="000D5462">
        <w:rPr>
          <w:rFonts w:asciiTheme="minorHAnsi" w:eastAsia="Times New Roman" w:hAnsiTheme="minorHAnsi" w:cstheme="minorHAnsi"/>
          <w:sz w:val="24"/>
        </w:rPr>
        <w:tab/>
        <w:t>nessuna conoscenza della lingua italiana</w:t>
      </w:r>
    </w:p>
    <w:p w14:paraId="1E437A85" w14:textId="77777777" w:rsidR="00D171B0" w:rsidRPr="000D5462" w:rsidRDefault="00D171B0">
      <w:pPr>
        <w:widowControl w:val="0"/>
        <w:spacing w:line="100" w:lineRule="atLeast"/>
        <w:jc w:val="both"/>
        <w:rPr>
          <w:rFonts w:asciiTheme="minorHAnsi" w:eastAsia="Times New Roman" w:hAnsiTheme="minorHAnsi" w:cstheme="minorHAnsi"/>
          <w:sz w:val="40"/>
        </w:rPr>
      </w:pPr>
      <w:r w:rsidRPr="000D5462">
        <w:rPr>
          <w:rFonts w:asciiTheme="minorHAnsi" w:eastAsia="Times New Roman" w:hAnsiTheme="minorHAnsi" w:cstheme="minorHAnsi"/>
          <w:sz w:val="40"/>
        </w:rPr>
        <w:t>□</w:t>
      </w:r>
      <w:r w:rsidRPr="000D5462">
        <w:rPr>
          <w:rFonts w:asciiTheme="minorHAnsi" w:eastAsia="Times New Roman" w:hAnsiTheme="minorHAnsi" w:cstheme="minorHAnsi"/>
          <w:sz w:val="24"/>
        </w:rPr>
        <w:tab/>
        <w:t>Livello A1</w:t>
      </w:r>
      <w:r w:rsidRPr="000D5462">
        <w:rPr>
          <w:rFonts w:asciiTheme="minorHAnsi" w:eastAsia="Times New Roman" w:hAnsiTheme="minorHAnsi" w:cstheme="minorHAnsi"/>
          <w:sz w:val="24"/>
        </w:rPr>
        <w:tab/>
        <w:t>E’ in grado di capire frasi ed espressioni familiari e quotidiane nonché frasi molto semplici per soddisfare bisogni concreti. E’ in grado di presentare se stesso o qualcun altro e porre a una persona domande che la riguardano – la casa, i conoscenti, gli oggetti che possiede, ecc. – e rispondere a domande analoghe. E’ in grado di interagire in maniera molto semplice, a condizione che l’interlocutore parli lentamente, in modo chiaro e sia disposto ad aiutare chi parla.</w:t>
      </w:r>
    </w:p>
    <w:p w14:paraId="1DBFFF55" w14:textId="77777777" w:rsidR="00D171B0" w:rsidRPr="000D5462" w:rsidRDefault="00D171B0">
      <w:pPr>
        <w:widowControl w:val="0"/>
        <w:tabs>
          <w:tab w:val="left" w:pos="405"/>
        </w:tabs>
        <w:spacing w:line="100" w:lineRule="atLeast"/>
        <w:jc w:val="both"/>
        <w:rPr>
          <w:rFonts w:asciiTheme="minorHAnsi" w:eastAsia="Times New Roman" w:hAnsiTheme="minorHAnsi" w:cstheme="minorHAnsi"/>
          <w:sz w:val="40"/>
        </w:rPr>
      </w:pPr>
      <w:r w:rsidRPr="000D5462">
        <w:rPr>
          <w:rFonts w:asciiTheme="minorHAnsi" w:eastAsia="Times New Roman" w:hAnsiTheme="minorHAnsi" w:cstheme="minorHAnsi"/>
          <w:sz w:val="40"/>
        </w:rPr>
        <w:t>□</w:t>
      </w:r>
      <w:r w:rsidRPr="000D5462">
        <w:rPr>
          <w:rFonts w:asciiTheme="minorHAnsi" w:eastAsia="Times New Roman" w:hAnsiTheme="minorHAnsi" w:cstheme="minorHAnsi"/>
          <w:sz w:val="40"/>
        </w:rPr>
        <w:tab/>
      </w:r>
      <w:r w:rsidRPr="000D5462">
        <w:rPr>
          <w:rFonts w:asciiTheme="minorHAnsi" w:eastAsia="Times New Roman" w:hAnsiTheme="minorHAnsi" w:cstheme="minorHAnsi"/>
          <w:sz w:val="24"/>
        </w:rPr>
        <w:t>Livello A2</w:t>
      </w:r>
      <w:r w:rsidRPr="000D5462">
        <w:rPr>
          <w:rFonts w:asciiTheme="minorHAnsi" w:eastAsia="Times New Roman" w:hAnsiTheme="minorHAnsi" w:cstheme="minorHAnsi"/>
          <w:sz w:val="24"/>
        </w:rPr>
        <w:tab/>
        <w:t>E’ in grado di capire frasi ed espressioni di uso frequente e di senso immediato (p.es., informazioni sulla propria persona e sulla famiglia, oppure su acquisti, lavoro, ambiente circostante). E’ in grado di comunicare in situazioni semplici e di routine che comportano uno scambio di informazioni semplice e diretto su temi ed attività familiari e abituali. E’ in grado di descrivere in termini semplici aspetti del proprio vissuto e del proprio ambiente ed elementi che si riferiscono a bisogni immediati</w:t>
      </w:r>
    </w:p>
    <w:p w14:paraId="69B33080" w14:textId="77777777" w:rsidR="00D171B0" w:rsidRPr="000D5462" w:rsidRDefault="00D171B0">
      <w:pPr>
        <w:widowControl w:val="0"/>
        <w:spacing w:line="100" w:lineRule="atLeast"/>
        <w:jc w:val="both"/>
        <w:rPr>
          <w:rFonts w:asciiTheme="minorHAnsi" w:eastAsia="Times New Roman" w:hAnsiTheme="minorHAnsi" w:cstheme="minorHAnsi"/>
          <w:sz w:val="40"/>
        </w:rPr>
      </w:pPr>
      <w:r w:rsidRPr="000D5462">
        <w:rPr>
          <w:rFonts w:asciiTheme="minorHAnsi" w:eastAsia="Times New Roman" w:hAnsiTheme="minorHAnsi" w:cstheme="minorHAnsi"/>
          <w:sz w:val="40"/>
        </w:rPr>
        <w:t>□</w:t>
      </w:r>
      <w:r w:rsidRPr="000D5462">
        <w:rPr>
          <w:rFonts w:asciiTheme="minorHAnsi" w:eastAsia="Times New Roman" w:hAnsiTheme="minorHAnsi" w:cstheme="minorHAnsi"/>
          <w:sz w:val="40"/>
        </w:rPr>
        <w:tab/>
      </w:r>
      <w:r w:rsidRPr="000D5462">
        <w:rPr>
          <w:rFonts w:asciiTheme="minorHAnsi" w:eastAsia="Times New Roman" w:hAnsiTheme="minorHAnsi" w:cstheme="minorHAnsi"/>
          <w:sz w:val="24"/>
        </w:rPr>
        <w:t>Livello B1</w:t>
      </w:r>
      <w:r w:rsidRPr="000D5462">
        <w:rPr>
          <w:rFonts w:asciiTheme="minorHAnsi" w:eastAsia="Times New Roman" w:hAnsiTheme="minorHAnsi" w:cstheme="minorHAnsi"/>
          <w:sz w:val="24"/>
        </w:rPr>
        <w:tab/>
        <w:t>E’ in grado di capire i punti principali di un discorso, a condizione che venga usata una lingua chiara e standard e che si tratti di argomenti familiari inerenti alla scuola, al tempo libero, ecc. E’ in grado di esprimersi, in modo semplice e coerente, su argomenti familiari inerenti alla sfera dei suoi interessi, E’ in grado di riferire un’esperienza o un avvenimento, di descrivere un sogno, una speranza o un obiettivo e di fornire motivazioni e spiegazioni brevi relative a un’opinione o a un progetto</w:t>
      </w:r>
    </w:p>
    <w:p w14:paraId="1A58896D" w14:textId="77777777" w:rsidR="00D171B0" w:rsidRPr="000D5462" w:rsidRDefault="00D171B0">
      <w:pPr>
        <w:widowControl w:val="0"/>
        <w:spacing w:line="100" w:lineRule="atLeast"/>
        <w:jc w:val="both"/>
        <w:rPr>
          <w:rFonts w:asciiTheme="minorHAnsi" w:eastAsia="Times New Roman" w:hAnsiTheme="minorHAnsi" w:cstheme="minorHAnsi"/>
          <w:sz w:val="40"/>
        </w:rPr>
      </w:pPr>
      <w:r w:rsidRPr="000D5462">
        <w:rPr>
          <w:rFonts w:asciiTheme="minorHAnsi" w:eastAsia="Times New Roman" w:hAnsiTheme="minorHAnsi" w:cstheme="minorHAnsi"/>
          <w:sz w:val="40"/>
        </w:rPr>
        <w:t>□</w:t>
      </w:r>
      <w:r w:rsidRPr="000D5462">
        <w:rPr>
          <w:rFonts w:asciiTheme="minorHAnsi" w:eastAsia="Times New Roman" w:hAnsiTheme="minorHAnsi" w:cstheme="minorHAnsi"/>
          <w:sz w:val="40"/>
        </w:rPr>
        <w:tab/>
      </w:r>
      <w:r w:rsidRPr="000D5462">
        <w:rPr>
          <w:rFonts w:asciiTheme="minorHAnsi" w:eastAsia="Times New Roman" w:hAnsiTheme="minorHAnsi" w:cstheme="minorHAnsi"/>
          <w:sz w:val="24"/>
        </w:rPr>
        <w:t>Livello B2</w:t>
      </w:r>
      <w:r w:rsidRPr="000D5462">
        <w:rPr>
          <w:rFonts w:asciiTheme="minorHAnsi" w:eastAsia="Times New Roman" w:hAnsiTheme="minorHAnsi" w:cstheme="minorHAnsi"/>
          <w:sz w:val="24"/>
        </w:rPr>
        <w:tab/>
        <w:t>E' in grado di comprendere le idee fondamentali di testi complessi. E' in grado di interagire con relativa scioltezza e spontaneità, tanto che l'interazione con un parlante nativo si sviluppa senza eccessiva fatica. Sa produrre testi chiari su un'ampia gamma di argomenti.</w:t>
      </w:r>
    </w:p>
    <w:p w14:paraId="519CD5CA" w14:textId="77777777" w:rsidR="00D171B0" w:rsidRPr="000D5462" w:rsidRDefault="00D171B0">
      <w:pPr>
        <w:widowControl w:val="0"/>
        <w:spacing w:line="100" w:lineRule="atLeast"/>
        <w:jc w:val="both"/>
        <w:rPr>
          <w:rFonts w:asciiTheme="minorHAnsi" w:eastAsia="Times New Roman" w:hAnsiTheme="minorHAnsi" w:cstheme="minorHAnsi"/>
          <w:sz w:val="24"/>
        </w:rPr>
      </w:pPr>
      <w:r w:rsidRPr="000D5462">
        <w:rPr>
          <w:rFonts w:asciiTheme="minorHAnsi" w:eastAsia="Times New Roman" w:hAnsiTheme="minorHAnsi" w:cstheme="minorHAnsi"/>
          <w:sz w:val="40"/>
        </w:rPr>
        <w:t>□</w:t>
      </w:r>
      <w:r w:rsidRPr="000D5462">
        <w:rPr>
          <w:rFonts w:asciiTheme="minorHAnsi" w:eastAsia="Times New Roman" w:hAnsiTheme="minorHAnsi" w:cstheme="minorHAnsi"/>
          <w:sz w:val="40"/>
        </w:rPr>
        <w:tab/>
      </w:r>
      <w:r w:rsidRPr="000D5462">
        <w:rPr>
          <w:rFonts w:asciiTheme="minorHAnsi" w:eastAsia="Times New Roman" w:hAnsiTheme="minorHAnsi" w:cstheme="minorHAnsi"/>
          <w:sz w:val="24"/>
        </w:rPr>
        <w:t>C1 e C2  uso indipendente e competente della lingua, comprensione di testi complessi su argomenti concreti e astratti, espressione chiara e dettagliata</w:t>
      </w:r>
    </w:p>
    <w:p w14:paraId="08C29342" w14:textId="77777777" w:rsidR="00D171B0" w:rsidRPr="000D5462" w:rsidRDefault="00D171B0">
      <w:pPr>
        <w:widowControl w:val="0"/>
        <w:spacing w:line="100" w:lineRule="atLeast"/>
        <w:ind w:left="2130" w:hanging="2123"/>
        <w:rPr>
          <w:rFonts w:asciiTheme="minorHAnsi" w:eastAsia="Times New Roman" w:hAnsiTheme="minorHAnsi" w:cstheme="minorHAnsi"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 xml:space="preserve">            </w:t>
      </w:r>
      <w:r w:rsidRPr="000D5462">
        <w:rPr>
          <w:rFonts w:asciiTheme="minorHAnsi" w:eastAsia="Times New Roman" w:hAnsiTheme="minorHAnsi" w:cstheme="minorHAnsi"/>
          <w:sz w:val="24"/>
        </w:rPr>
        <w:tab/>
      </w:r>
    </w:p>
    <w:p w14:paraId="2B97FB88" w14:textId="77777777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>Altre eventuali informazioni:</w:t>
      </w:r>
    </w:p>
    <w:p w14:paraId="00995EDC" w14:textId="62B8B90B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i/>
          <w:sz w:val="24"/>
        </w:rPr>
      </w:pPr>
      <w:r w:rsidRPr="000D5462">
        <w:rPr>
          <w:rFonts w:asciiTheme="minorHAnsi" w:eastAsia="Times New Roman" w:hAnsiTheme="minorHAnsi" w:cstheme="minorHAnsi"/>
          <w:b/>
          <w:sz w:val="24"/>
        </w:rPr>
        <w:t>………………………………………………………………………………………………………...</w:t>
      </w:r>
      <w:r w:rsidR="000D5462">
        <w:rPr>
          <w:rFonts w:asciiTheme="minorHAnsi" w:eastAsia="Times New Roman" w:hAnsiTheme="minorHAnsi" w:cstheme="minorHAnsi"/>
          <w:b/>
          <w:sz w:val="24"/>
        </w:rPr>
        <w:t>..........................................</w:t>
      </w:r>
    </w:p>
    <w:p w14:paraId="16D8D838" w14:textId="598C307B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sz w:val="24"/>
        </w:rPr>
      </w:pPr>
      <w:r w:rsidRPr="000D5462">
        <w:rPr>
          <w:rFonts w:asciiTheme="minorHAnsi" w:eastAsia="Times New Roman" w:hAnsiTheme="minorHAnsi" w:cstheme="minorHAnsi"/>
          <w:b/>
          <w:i/>
          <w:sz w:val="24"/>
        </w:rPr>
        <w:t>………………………………………………………………………………………………………...</w:t>
      </w:r>
      <w:r w:rsidR="000D5462">
        <w:rPr>
          <w:rFonts w:asciiTheme="minorHAnsi" w:eastAsia="Times New Roman" w:hAnsiTheme="minorHAnsi" w:cstheme="minorHAnsi"/>
          <w:b/>
          <w:i/>
          <w:sz w:val="24"/>
        </w:rPr>
        <w:t>..........................................</w:t>
      </w:r>
    </w:p>
    <w:p w14:paraId="17EB9BF6" w14:textId="0B47B8E0" w:rsidR="00D171B0" w:rsidRPr="000D5462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i/>
          <w:sz w:val="24"/>
        </w:rPr>
      </w:pPr>
      <w:r w:rsidRPr="000D5462">
        <w:rPr>
          <w:rFonts w:asciiTheme="minorHAnsi" w:eastAsia="Times New Roman" w:hAnsiTheme="minorHAnsi" w:cstheme="minorHAnsi"/>
          <w:b/>
          <w:sz w:val="24"/>
        </w:rPr>
        <w:t>…………………………………………………………………………………………………………</w:t>
      </w:r>
      <w:r w:rsidR="000D5462">
        <w:rPr>
          <w:rFonts w:asciiTheme="minorHAnsi" w:eastAsia="Times New Roman" w:hAnsiTheme="minorHAnsi" w:cstheme="minorHAnsi"/>
          <w:b/>
          <w:sz w:val="24"/>
        </w:rPr>
        <w:t>………………………………………..</w:t>
      </w:r>
    </w:p>
    <w:p w14:paraId="44CAF383" w14:textId="739D43EA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theme="minorHAnsi"/>
          <w:b/>
          <w:i/>
          <w:sz w:val="24"/>
        </w:rPr>
        <w:t>…………………………………………………………………………………..</w:t>
      </w:r>
    </w:p>
    <w:p w14:paraId="38ECC131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6DBC59CD" w14:textId="77777777" w:rsidR="00D171B0" w:rsidRPr="000D5462" w:rsidRDefault="00D171B0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</w:rPr>
      </w:pPr>
    </w:p>
    <w:p w14:paraId="6DCE07FA" w14:textId="77777777" w:rsidR="00D171B0" w:rsidRPr="000D5462" w:rsidRDefault="00D171B0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</w:rPr>
      </w:pPr>
    </w:p>
    <w:p w14:paraId="53A254BF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50E1DCBD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7D66D540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18A44CED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7D1A7E00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2932F889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67CAE0C3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21B3619F" w14:textId="77777777" w:rsidR="0030218D" w:rsidRDefault="0030218D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1415016D" w14:textId="6D1D8CE7" w:rsidR="00D171B0" w:rsidRPr="000D5462" w:rsidRDefault="00D171B0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eastAsia="Times New Roman" w:hAnsiTheme="minorHAnsi" w:cstheme="minorHAnsi"/>
          <w:sz w:val="28"/>
        </w:rPr>
      </w:pPr>
      <w:r w:rsidRPr="000D5462">
        <w:rPr>
          <w:rFonts w:asciiTheme="minorHAnsi" w:eastAsia="Times New Roman" w:hAnsiTheme="minorHAnsi" w:cstheme="minorHAnsi"/>
          <w:b/>
          <w:sz w:val="28"/>
        </w:rPr>
        <w:lastRenderedPageBreak/>
        <w:t>3) IL CONSIGLIO DI CLASSE INTENDE METTERE IN ATTO LE SEGUENTI RISORSE/AZIONI PER IL CONSEGUIMENTO DEGLI OBIETTIVI:</w:t>
      </w:r>
    </w:p>
    <w:p w14:paraId="04E472F7" w14:textId="77777777" w:rsidR="00D171B0" w:rsidRPr="000D5462" w:rsidRDefault="00D171B0">
      <w:pPr>
        <w:widowControl w:val="0"/>
        <w:spacing w:line="100" w:lineRule="atLeast"/>
        <w:jc w:val="both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sz w:val="28"/>
        </w:rPr>
        <w:t>(Barrare con una crocetta)</w:t>
      </w:r>
    </w:p>
    <w:p w14:paraId="4B1B2254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6B00DDFC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corso di alfabetizzazione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  <w:t xml:space="preserve">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al mattino     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al pomeriggio</w:t>
      </w:r>
    </w:p>
    <w:p w14:paraId="1B50F4DA" w14:textId="3753A1AB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bookmarkStart w:id="12" w:name="h.17dp8vu"/>
      <w:bookmarkEnd w:id="12"/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corso di consolidamento italiano L2 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  <w:t xml:space="preserve">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al mattin</w:t>
      </w:r>
      <w:r w:rsidR="0030218D">
        <w:rPr>
          <w:rFonts w:asciiTheme="minorHAnsi" w:eastAsia="Times New Roman" w:hAnsiTheme="minorHAnsi" w:cstheme="minorHAnsi"/>
          <w:sz w:val="26"/>
          <w:szCs w:val="26"/>
        </w:rPr>
        <w:t xml:space="preserve">o    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al pomeriggio</w:t>
      </w:r>
      <w:r w:rsidR="00982B9B" w:rsidRPr="0030218D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5DE18AB3" wp14:editId="18A970A8">
            <wp:simplePos x="0" y="0"/>
            <wp:positionH relativeFrom="margin">
              <wp:posOffset>254000</wp:posOffset>
            </wp:positionH>
            <wp:positionV relativeFrom="paragraph">
              <wp:posOffset>25400</wp:posOffset>
            </wp:positionV>
            <wp:extent cx="37465" cy="1397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DFCAE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studio assistito in orario curricolare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  <w:t xml:space="preserve">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78635C80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recupero metodologico in orario curricolare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  <w:t xml:space="preserve">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16E08AAC" w14:textId="5A5FAEAA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recupero per alcune discipline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="0030218D">
        <w:rPr>
          <w:rFonts w:asciiTheme="minorHAnsi" w:eastAsia="Times New Roman" w:hAnsiTheme="minorHAnsi" w:cstheme="minorHAnsi"/>
          <w:sz w:val="26"/>
          <w:szCs w:val="26"/>
        </w:rPr>
        <w:t xml:space="preserve">            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3F3498D0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sostegno disciplinare con l’intervento di mediatori/tirocinanti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5FD74378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tutoraggio tra pari in orario curricolare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</w:p>
    <w:p w14:paraId="60443F9D" w14:textId="79B4D338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utilizzo di testi facilitati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35494EE4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corso avanzato L2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</w:p>
    <w:p w14:paraId="58644709" w14:textId="31DCE153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Scelta di obiettivi minimi e contenuti essenziali nelle varie discipline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="0030218D" w:rsidRPr="0030218D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30218D">
        <w:rPr>
          <w:rFonts w:asciiTheme="minorHAnsi" w:eastAsia="Times New Roman" w:hAnsiTheme="minorHAnsi" w:cstheme="minorHAnsi"/>
          <w:sz w:val="26"/>
          <w:szCs w:val="26"/>
        </w:rPr>
        <w:t xml:space="preserve">          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1A0605AE" w14:textId="77777777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Sospensione della valutazione nel I quadrimestre nelle seguenti discipline  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74149CC7" w14:textId="59700AFA" w:rsidR="00D171B0" w:rsidRPr="0030218D" w:rsidRDefault="00D171B0">
      <w:pPr>
        <w:widowControl w:val="0"/>
        <w:numPr>
          <w:ilvl w:val="0"/>
          <w:numId w:val="2"/>
        </w:numPr>
        <w:tabs>
          <w:tab w:val="left" w:pos="720"/>
        </w:tabs>
        <w:spacing w:line="100" w:lineRule="atLeast"/>
        <w:ind w:hanging="359"/>
        <w:rPr>
          <w:rFonts w:asciiTheme="minorHAnsi" w:eastAsia="Times New Roman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Altro (specificare) 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sz w:val="26"/>
          <w:szCs w:val="26"/>
        </w:rPr>
        <w:tab/>
      </w:r>
      <w:r w:rsidR="0030218D">
        <w:rPr>
          <w:rFonts w:asciiTheme="minorHAnsi" w:eastAsia="Times New Roman" w:hAnsiTheme="minorHAnsi" w:cstheme="minorHAnsi"/>
          <w:sz w:val="26"/>
          <w:szCs w:val="26"/>
        </w:rPr>
        <w:t xml:space="preserve">          </w:t>
      </w:r>
      <w:r w:rsidR="0030218D" w:rsidRPr="0030218D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30218D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Pr="0030218D">
        <w:rPr>
          <w:rFonts w:ascii="Cambria Math" w:eastAsia="Times New Roman" w:hAnsi="Cambria Math" w:cs="Cambria Math"/>
          <w:sz w:val="26"/>
          <w:szCs w:val="26"/>
        </w:rPr>
        <w:t>▢</w:t>
      </w:r>
    </w:p>
    <w:p w14:paraId="1500B6C7" w14:textId="045F6D65" w:rsidR="00D171B0" w:rsidRPr="0030218D" w:rsidRDefault="00D171B0" w:rsidP="00D171B0">
      <w:pPr>
        <w:widowControl w:val="0"/>
        <w:spacing w:line="100" w:lineRule="atLeast"/>
        <w:ind w:left="708"/>
        <w:rPr>
          <w:rFonts w:asciiTheme="minorHAnsi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70BF91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1B71FE43" w14:textId="733AA46E" w:rsidR="00D171B0" w:rsidRPr="000D5462" w:rsidRDefault="00D171B0">
      <w:pPr>
        <w:widowControl w:val="0"/>
        <w:spacing w:line="100" w:lineRule="atLeast"/>
        <w:jc w:val="both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sz w:val="28"/>
        </w:rPr>
        <w:t>4) SCHEDA DI PROGRAMMAZIONE DELLE SINGOLE DISCIPLINE</w:t>
      </w:r>
    </w:p>
    <w:p w14:paraId="7F3408FB" w14:textId="77777777" w:rsidR="00D171B0" w:rsidRPr="000D5462" w:rsidRDefault="00D171B0">
      <w:pPr>
        <w:widowControl w:val="0"/>
        <w:spacing w:line="100" w:lineRule="atLeast"/>
        <w:jc w:val="both"/>
        <w:rPr>
          <w:rFonts w:asciiTheme="minorHAnsi" w:hAnsiTheme="minorHAnsi" w:cstheme="minorHAnsi"/>
        </w:rPr>
      </w:pPr>
    </w:p>
    <w:p w14:paraId="0A4991AE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sz w:val="24"/>
        </w:rPr>
        <w:t>Il Consiglio di Classe, tenuto conto delle difficoltà rilevate, in sintonia con il D.P.R. 31/08/1999 n. 394, art. 45, propone un intervento personalizzato nei contenuti e nei tempi, allo scopo di permettere all’allievo di raggiungere gli obiettivi prefissati nelle singole discipline.</w:t>
      </w:r>
    </w:p>
    <w:p w14:paraId="43666381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747"/>
        <w:gridCol w:w="3770"/>
        <w:gridCol w:w="4372"/>
      </w:tblGrid>
      <w:tr w:rsidR="008A2DDD" w:rsidRPr="000D5462" w14:paraId="15CED9AF" w14:textId="77777777" w:rsidTr="00D171B0">
        <w:trPr>
          <w:trHeight w:val="58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4148B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eastAsia="Verdana" w:hAnsiTheme="minorHAnsi" w:cstheme="minorHAnsi"/>
                <w:b/>
                <w:sz w:val="20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DISCIPLINA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4F9A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eastAsia="Verdana" w:hAnsiTheme="minorHAnsi" w:cstheme="minorHAnsi"/>
                <w:b/>
                <w:sz w:val="20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OBIETTIVI  DISCIPLINARI ESSENZIALI (MINIMI)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523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CONTENUTI</w:t>
            </w:r>
          </w:p>
        </w:tc>
      </w:tr>
      <w:tr w:rsidR="008A2DDD" w:rsidRPr="000D5462" w14:paraId="396242FC" w14:textId="77777777" w:rsidTr="00D171B0">
        <w:trPr>
          <w:trHeight w:val="125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1DB2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FC14A1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5438BC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B551E4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ITALIANO</w:t>
            </w:r>
          </w:p>
          <w:p w14:paraId="0B77D90C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FCE6506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C064B7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A7F4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BFA8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1CCDF231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084CF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53E3A2B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eastAsia="Verdana" w:hAnsiTheme="minorHAnsi" w:cstheme="minorHAnsi"/>
                <w:b/>
                <w:sz w:val="20"/>
              </w:rPr>
            </w:pPr>
            <w:r w:rsidRPr="000D5462">
              <w:rPr>
                <w:rFonts w:asciiTheme="minorHAnsi" w:hAnsiTheme="minorHAnsi" w:cstheme="minorHAnsi"/>
              </w:rPr>
              <w:t>Prima lingua comunitaria</w:t>
            </w:r>
          </w:p>
          <w:p w14:paraId="5EE5EBB8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(INGLESE)</w:t>
            </w:r>
          </w:p>
          <w:p w14:paraId="3590D64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1078180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A3DFEDC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1A9B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974A098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1E3D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1C0BD752" w14:textId="77777777" w:rsidTr="00D171B0">
        <w:trPr>
          <w:trHeight w:val="108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01CB" w14:textId="77777777" w:rsidR="00D171B0" w:rsidRPr="005D17A6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43E80DF" w14:textId="5514F194" w:rsidR="00D171B0" w:rsidRPr="005D17A6" w:rsidRDefault="005D17A6">
            <w:pPr>
              <w:widowControl w:val="0"/>
              <w:spacing w:line="100" w:lineRule="atLeast"/>
              <w:rPr>
                <w:rFonts w:asciiTheme="minorHAnsi" w:eastAsia="Verdana" w:hAnsiTheme="minorHAnsi" w:cstheme="minorHAnsi"/>
                <w:b/>
                <w:bCs/>
                <w:sz w:val="20"/>
              </w:rPr>
            </w:pPr>
            <w:r w:rsidRPr="005D17A6">
              <w:rPr>
                <w:rFonts w:asciiTheme="minorHAnsi" w:hAnsiTheme="minorHAnsi" w:cstheme="minorHAnsi"/>
                <w:b/>
                <w:bCs/>
                <w:sz w:val="20"/>
              </w:rPr>
              <w:t>SECONDA LINGUA COMUNITARIA</w:t>
            </w:r>
          </w:p>
          <w:p w14:paraId="0CE2A05D" w14:textId="4DC44C2A" w:rsidR="00D171B0" w:rsidRPr="005D17A6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D2ECFD9" w14:textId="77777777" w:rsidR="00D171B0" w:rsidRPr="005D17A6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7E89D49" w14:textId="77777777" w:rsidR="00D171B0" w:rsidRPr="005D17A6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D14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C5B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6E65FF15" w14:textId="77777777" w:rsidTr="00D171B0">
        <w:trPr>
          <w:trHeight w:val="1278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0367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5946264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336803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STORIA</w:t>
            </w:r>
          </w:p>
          <w:p w14:paraId="0CE116A6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22E83FF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D8A8F2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8F0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AF3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4C6F156B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7B46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ECFA88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4F8050B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GEOGRAFIA</w:t>
            </w:r>
          </w:p>
          <w:p w14:paraId="08A4DC3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79FEC4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D37A37B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50B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7A2F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30BD4539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9A7D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254877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2FDE138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MATEMATICA</w:t>
            </w:r>
          </w:p>
          <w:p w14:paraId="75A03BD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1F25B05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3EA69F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52EF442D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7555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4F5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7EFEDDAB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7146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483CA00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58D40BC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59D4A5F6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SCIENZE</w:t>
            </w:r>
          </w:p>
          <w:p w14:paraId="4DEFB1F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F8A7A1C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E7B854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A71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32E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6D0FBF92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AD39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2E44C6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B53F19F" w14:textId="77777777" w:rsidR="00F76D02" w:rsidRPr="000D5462" w:rsidRDefault="00F76D02" w:rsidP="00F76D02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SCIENZE MOTORIE SPORTIVE</w:t>
            </w:r>
          </w:p>
          <w:p w14:paraId="1E69315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449587A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781F75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FFAD778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2528CAAC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E52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CE2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206E01FF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5405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5F256F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1D00451D" w14:textId="77777777" w:rsidR="00F76D02" w:rsidRPr="000D5462" w:rsidRDefault="00F76D02" w:rsidP="00F76D02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Verdana" w:hAnsiTheme="minorHAnsi" w:cstheme="minorHAnsi"/>
                <w:b/>
                <w:sz w:val="20"/>
              </w:rPr>
              <w:t>RELIGIONE</w:t>
            </w:r>
          </w:p>
          <w:p w14:paraId="2E68202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BA6885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EC8EAA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2CDE4D4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746689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7489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8E1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7335EAB2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591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A19D62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184ED19" w14:textId="77777777" w:rsidR="0030218D" w:rsidRPr="0030218D" w:rsidRDefault="0030218D" w:rsidP="0030218D">
            <w:pPr>
              <w:widowControl w:val="0"/>
              <w:spacing w:line="100" w:lineRule="atLeast"/>
              <w:rPr>
                <w:rFonts w:ascii="Calibri" w:hAnsi="Calibri" w:cs="Calibri"/>
              </w:rPr>
            </w:pPr>
            <w:r w:rsidRPr="0030218D">
              <w:rPr>
                <w:rFonts w:ascii="Calibri" w:eastAsia="Verdana" w:hAnsi="Calibri" w:cs="Calibri"/>
                <w:b/>
                <w:sz w:val="20"/>
              </w:rPr>
              <w:t xml:space="preserve">ARTE </w:t>
            </w:r>
          </w:p>
          <w:p w14:paraId="4C3A116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ABA77E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E96D0C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53A4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FF5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5D17A6" w:rsidRPr="000D5462" w14:paraId="76718D4C" w14:textId="77777777" w:rsidTr="00D171B0">
        <w:trPr>
          <w:trHeight w:val="1421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9226" w14:textId="77777777" w:rsidR="005D17A6" w:rsidRPr="000D5462" w:rsidRDefault="005D17A6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950C" w14:textId="77777777" w:rsidR="005D17A6" w:rsidRPr="000D5462" w:rsidRDefault="005D17A6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ADA7" w14:textId="77777777" w:rsidR="005D17A6" w:rsidRPr="000D5462" w:rsidRDefault="005D17A6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66DB084C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A81F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433980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A5C64F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59A2D7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E66D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828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548944BB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A3F98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EC6B15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278D3716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F87058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29ED0C2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5F70510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DB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690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5D17A6" w:rsidRPr="000D5462" w14:paraId="07C33357" w14:textId="77777777" w:rsidTr="00D171B0">
        <w:trPr>
          <w:trHeight w:val="2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4DD5A" w14:textId="77777777" w:rsidR="005D17A6" w:rsidRPr="000D5462" w:rsidRDefault="005D17A6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8D1A" w14:textId="77777777" w:rsidR="005D17A6" w:rsidRPr="000D5462" w:rsidRDefault="005D17A6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FC42" w14:textId="77777777" w:rsidR="005D17A6" w:rsidRPr="000D5462" w:rsidRDefault="005D17A6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311EA382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0E6C9E61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7804991F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sz w:val="28"/>
        </w:rPr>
        <w:t>5) OBIETTIVI TRASVERSALI:</w:t>
      </w:r>
    </w:p>
    <w:p w14:paraId="637328B4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53ED77B4" w14:textId="77777777" w:rsidR="00D171B0" w:rsidRPr="000D5462" w:rsidRDefault="00D171B0">
      <w:pPr>
        <w:widowControl w:val="0"/>
        <w:numPr>
          <w:ilvl w:val="0"/>
          <w:numId w:val="5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>Promuovere l’inserimento e l’integrazione all’interno della classe di appartenenza</w:t>
      </w:r>
    </w:p>
    <w:p w14:paraId="581606F6" w14:textId="77777777" w:rsidR="00D171B0" w:rsidRPr="000D5462" w:rsidRDefault="00D171B0">
      <w:pPr>
        <w:widowControl w:val="0"/>
        <w:numPr>
          <w:ilvl w:val="0"/>
          <w:numId w:val="5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>Valorizzare l’identità culturale</w:t>
      </w:r>
    </w:p>
    <w:p w14:paraId="6015EBA6" w14:textId="77777777" w:rsidR="00D171B0" w:rsidRPr="000D5462" w:rsidRDefault="00D171B0">
      <w:pPr>
        <w:widowControl w:val="0"/>
        <w:numPr>
          <w:ilvl w:val="0"/>
          <w:numId w:val="5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>Favorire lo scambio ed il confronto delle esperienze anche in ambito disciplinare</w:t>
      </w:r>
    </w:p>
    <w:p w14:paraId="43FE28CE" w14:textId="77777777" w:rsidR="00D171B0" w:rsidRPr="000D5462" w:rsidRDefault="00D171B0">
      <w:pPr>
        <w:widowControl w:val="0"/>
        <w:numPr>
          <w:ilvl w:val="0"/>
          <w:numId w:val="5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>Fornire gli strumenti linguistici di base per un successo formativo</w:t>
      </w:r>
    </w:p>
    <w:p w14:paraId="08703716" w14:textId="77777777" w:rsidR="00D171B0" w:rsidRPr="000D5462" w:rsidRDefault="00D171B0">
      <w:pPr>
        <w:widowControl w:val="0"/>
        <w:numPr>
          <w:ilvl w:val="0"/>
          <w:numId w:val="5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b/>
          <w:sz w:val="24"/>
        </w:rPr>
      </w:pPr>
      <w:r w:rsidRPr="000D5462">
        <w:rPr>
          <w:rFonts w:asciiTheme="minorHAnsi" w:eastAsia="Times New Roman" w:hAnsiTheme="minorHAnsi" w:cstheme="minorHAnsi"/>
          <w:sz w:val="24"/>
        </w:rPr>
        <w:t>Favorire la crescita globale di proseguire con profitto e autonomia l’iter scolastico dell’alunno</w:t>
      </w:r>
    </w:p>
    <w:p w14:paraId="53FE0F13" w14:textId="77777777" w:rsidR="00D171B0" w:rsidRPr="000D5462" w:rsidRDefault="00D171B0">
      <w:pPr>
        <w:widowControl w:val="0"/>
        <w:tabs>
          <w:tab w:val="left" w:pos="3180"/>
        </w:tabs>
        <w:spacing w:line="100" w:lineRule="atLeast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sz w:val="24"/>
        </w:rPr>
        <w:tab/>
      </w:r>
    </w:p>
    <w:p w14:paraId="54951BB3" w14:textId="77777777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</w:p>
    <w:p w14:paraId="77548D06" w14:textId="75947B0F" w:rsidR="00D171B0" w:rsidRPr="000D5462" w:rsidRDefault="00D171B0">
      <w:pPr>
        <w:widowControl w:val="0"/>
        <w:spacing w:line="100" w:lineRule="atLeast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sz w:val="28"/>
        </w:rPr>
        <w:t>6) METODOLOGIA</w:t>
      </w:r>
    </w:p>
    <w:p w14:paraId="01B307B5" w14:textId="77777777" w:rsidR="00D171B0" w:rsidRPr="000D5462" w:rsidRDefault="00D171B0">
      <w:pPr>
        <w:widowControl w:val="0"/>
        <w:spacing w:line="100" w:lineRule="atLeast"/>
        <w:jc w:val="center"/>
        <w:rPr>
          <w:rFonts w:asciiTheme="minorHAnsi" w:hAnsiTheme="minorHAnsi" w:cstheme="minorHAnsi"/>
        </w:rPr>
      </w:pP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5382"/>
        <w:gridCol w:w="4455"/>
      </w:tblGrid>
      <w:tr w:rsidR="008A2DDD" w:rsidRPr="000D5462" w14:paraId="210AE956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6D3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TIPO DI VERIFICHE: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9B53F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DISCIPLINA</w:t>
            </w:r>
          </w:p>
        </w:tc>
      </w:tr>
      <w:tr w:rsidR="008A2DDD" w:rsidRPr="000D5462" w14:paraId="0A5E5DE9" w14:textId="77777777" w:rsidTr="00D171B0">
        <w:trPr>
          <w:trHeight w:val="1379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4B9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18AF381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1507F92B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Prove oggettive (vero/falso, scelta multipla con una sola risposta, scelta multipla con più risposte)</w:t>
            </w:r>
          </w:p>
          <w:p w14:paraId="6DEE912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7444722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C698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5E814356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58F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C72A5E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Completamento</w:t>
            </w:r>
          </w:p>
          <w:p w14:paraId="1552761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2F0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16C6C164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116A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64CDF6E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Semplici produzioni scritte</w:t>
            </w:r>
          </w:p>
          <w:p w14:paraId="4C85E2A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AEE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4F69C318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5DB4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2FE9938D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Semplificazione del testo</w:t>
            </w:r>
          </w:p>
          <w:p w14:paraId="2ECE458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A2C2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42CCCD04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48A9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4CE6462C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Questionari</w:t>
            </w:r>
          </w:p>
          <w:p w14:paraId="391EEA7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A0F5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6E5D6929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EF97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07B1453B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Tabelle/schemi/mappe concettuali</w:t>
            </w:r>
          </w:p>
          <w:p w14:paraId="36B9A5F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39FE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8A2DDD" w:rsidRPr="000D5462" w14:paraId="3494029F" w14:textId="77777777" w:rsidTr="00D171B0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4A53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  <w:p w14:paraId="3D681284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0D5462">
              <w:rPr>
                <w:rFonts w:asciiTheme="minorHAnsi" w:eastAsia="Times New Roman" w:hAnsiTheme="minorHAnsi" w:cstheme="minorHAnsi"/>
                <w:b/>
                <w:sz w:val="24"/>
              </w:rPr>
              <w:t>Tempi di verifica più lunghi</w:t>
            </w:r>
          </w:p>
          <w:p w14:paraId="5C9B2CE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FA7A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  <w:tr w:rsidR="00D171B0" w:rsidRPr="000D5462" w14:paraId="3E2F223E" w14:textId="77777777" w:rsidTr="00D171B0">
        <w:trPr>
          <w:trHeight w:val="62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ECDB" w14:textId="4E5539F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  <w:r w:rsidRPr="00D171B0">
              <w:rPr>
                <w:rFonts w:asciiTheme="minorHAnsi" w:eastAsia="Times New Roman" w:hAnsiTheme="minorHAnsi" w:cstheme="minorHAnsi"/>
                <w:b/>
                <w:sz w:val="24"/>
              </w:rPr>
              <w:t>Altro  (specificare)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4B01" w14:textId="77777777" w:rsidR="00D171B0" w:rsidRPr="000D5462" w:rsidRDefault="00D171B0">
            <w:pPr>
              <w:widowControl w:val="0"/>
              <w:spacing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1F34F5B" w14:textId="77777777" w:rsidR="00D171B0" w:rsidRPr="005D17A6" w:rsidRDefault="00D171B0">
      <w:pPr>
        <w:widowControl w:val="0"/>
        <w:spacing w:line="100" w:lineRule="atLeast"/>
        <w:rPr>
          <w:rFonts w:asciiTheme="minorHAnsi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b/>
          <w:sz w:val="26"/>
          <w:szCs w:val="26"/>
        </w:rPr>
        <w:lastRenderedPageBreak/>
        <w:t>7) VALUTAZIONE</w:t>
      </w:r>
    </w:p>
    <w:p w14:paraId="2E3834FF" w14:textId="77777777" w:rsidR="00D171B0" w:rsidRPr="005D17A6" w:rsidRDefault="00D171B0">
      <w:pPr>
        <w:widowControl w:val="0"/>
        <w:spacing w:line="100" w:lineRule="atLeast"/>
        <w:rPr>
          <w:rFonts w:asciiTheme="minorHAnsi" w:hAnsiTheme="minorHAnsi" w:cstheme="minorHAnsi"/>
          <w:sz w:val="26"/>
          <w:szCs w:val="26"/>
        </w:rPr>
      </w:pPr>
    </w:p>
    <w:p w14:paraId="3D55D36F" w14:textId="77777777" w:rsidR="00D171B0" w:rsidRPr="005D17A6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b/>
          <w:sz w:val="26"/>
          <w:szCs w:val="26"/>
        </w:rPr>
        <w:t>VALUTAZIONE I QUADRIMESTRE:</w:t>
      </w:r>
    </w:p>
    <w:p w14:paraId="209D1707" w14:textId="77777777" w:rsidR="00D171B0" w:rsidRPr="005D17A6" w:rsidRDefault="00D171B0">
      <w:pPr>
        <w:widowControl w:val="0"/>
        <w:numPr>
          <w:ilvl w:val="0"/>
          <w:numId w:val="4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 xml:space="preserve">la valutazione non viene espressa in quanto l’alunno si trova nella fase alfabetizzazione in lingua italiana/ di acquisizione della lingua italiana </w:t>
      </w:r>
    </w:p>
    <w:p w14:paraId="458928E1" w14:textId="77777777" w:rsidR="00D171B0" w:rsidRPr="005D17A6" w:rsidRDefault="00D171B0">
      <w:pPr>
        <w:widowControl w:val="0"/>
        <w:numPr>
          <w:ilvl w:val="0"/>
          <w:numId w:val="4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la valutazione espressa fa riferimento al P.S.P. (Piano di studio personalizzato), programmato per gli apprendimenti, in quanto l’alunno si trova nella fase di acquisizione della lingua italiana.</w:t>
      </w:r>
    </w:p>
    <w:p w14:paraId="39F22890" w14:textId="77777777" w:rsidR="00D171B0" w:rsidRPr="005D17A6" w:rsidRDefault="00D171B0">
      <w:pPr>
        <w:widowControl w:val="0"/>
        <w:spacing w:line="100" w:lineRule="atLeast"/>
        <w:ind w:left="360"/>
        <w:rPr>
          <w:rFonts w:asciiTheme="minorHAnsi" w:hAnsiTheme="minorHAnsi" w:cstheme="minorHAnsi"/>
          <w:sz w:val="26"/>
          <w:szCs w:val="26"/>
        </w:rPr>
      </w:pPr>
    </w:p>
    <w:p w14:paraId="1A0AFA93" w14:textId="77777777" w:rsidR="00D171B0" w:rsidRPr="005D17A6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b/>
          <w:sz w:val="26"/>
          <w:szCs w:val="26"/>
        </w:rPr>
        <w:t>VALUTAZIONE DI FINE ANNO SCOLASTICO:</w:t>
      </w:r>
    </w:p>
    <w:p w14:paraId="323BA036" w14:textId="77777777" w:rsidR="00D171B0" w:rsidRPr="005D17A6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la valutazione tiene conto dei seguenti indicatori:</w:t>
      </w:r>
    </w:p>
    <w:p w14:paraId="347E040C" w14:textId="77777777" w:rsidR="00D171B0" w:rsidRPr="005D17A6" w:rsidRDefault="00D171B0">
      <w:pPr>
        <w:widowControl w:val="0"/>
        <w:numPr>
          <w:ilvl w:val="0"/>
          <w:numId w:val="3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percorso scolastico pregresso</w:t>
      </w:r>
    </w:p>
    <w:p w14:paraId="616DFE53" w14:textId="77777777" w:rsidR="00D171B0" w:rsidRPr="005D17A6" w:rsidRDefault="00D171B0">
      <w:pPr>
        <w:widowControl w:val="0"/>
        <w:numPr>
          <w:ilvl w:val="0"/>
          <w:numId w:val="3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risultati ottenuti nell’apprendimento dell’italiano L2 e/o nelle azioni di sostegno programmate</w:t>
      </w:r>
    </w:p>
    <w:p w14:paraId="53C2984F" w14:textId="77777777" w:rsidR="00D171B0" w:rsidRPr="005D17A6" w:rsidRDefault="00D171B0">
      <w:pPr>
        <w:widowControl w:val="0"/>
        <w:numPr>
          <w:ilvl w:val="0"/>
          <w:numId w:val="3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risultati ottenuti nei percorsi disciplinari programmati</w:t>
      </w:r>
    </w:p>
    <w:p w14:paraId="6B59E696" w14:textId="77777777" w:rsidR="00D171B0" w:rsidRPr="005D17A6" w:rsidRDefault="00D171B0">
      <w:pPr>
        <w:widowControl w:val="0"/>
        <w:numPr>
          <w:ilvl w:val="0"/>
          <w:numId w:val="3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motivazione, partecipazione, impegno</w:t>
      </w:r>
    </w:p>
    <w:p w14:paraId="72F00B2A" w14:textId="77777777" w:rsidR="00D171B0" w:rsidRPr="005D17A6" w:rsidRDefault="00D171B0">
      <w:pPr>
        <w:widowControl w:val="0"/>
        <w:numPr>
          <w:ilvl w:val="0"/>
          <w:numId w:val="3"/>
        </w:numPr>
        <w:tabs>
          <w:tab w:val="left" w:pos="720"/>
        </w:tabs>
        <w:spacing w:line="100" w:lineRule="atLeast"/>
        <w:ind w:hanging="359"/>
        <w:jc w:val="both"/>
        <w:rPr>
          <w:rFonts w:asciiTheme="minorHAnsi" w:hAnsiTheme="minorHAnsi" w:cstheme="minorHAnsi"/>
          <w:sz w:val="26"/>
          <w:szCs w:val="26"/>
        </w:rPr>
      </w:pPr>
      <w:r w:rsidRPr="005D17A6">
        <w:rPr>
          <w:rFonts w:asciiTheme="minorHAnsi" w:eastAsia="Times New Roman" w:hAnsiTheme="minorHAnsi" w:cstheme="minorHAnsi"/>
          <w:sz w:val="26"/>
          <w:szCs w:val="26"/>
        </w:rPr>
        <w:t>progressione e potenzialità d’apprendimento</w:t>
      </w:r>
    </w:p>
    <w:p w14:paraId="7DE94211" w14:textId="77777777" w:rsidR="00D171B0" w:rsidRPr="005D17A6" w:rsidRDefault="00D171B0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14:paraId="78987118" w14:textId="77777777" w:rsidR="00D171B0" w:rsidRDefault="00D171B0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7AA10EAF" w14:textId="77777777" w:rsidR="00D171B0" w:rsidRPr="0030218D" w:rsidRDefault="00D171B0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6DB6F3AB" w14:textId="77777777" w:rsidR="00F76D02" w:rsidRPr="0030218D" w:rsidRDefault="00D171B0" w:rsidP="00F76D02">
      <w:pPr>
        <w:widowControl w:val="0"/>
        <w:spacing w:line="100" w:lineRule="atLeast"/>
        <w:rPr>
          <w:rFonts w:asciiTheme="minorHAnsi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>data ……………………………………………</w:t>
      </w:r>
      <w:r w:rsidR="00F76D02" w:rsidRPr="0030218D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              Il Dirigente Scolastico</w:t>
      </w:r>
    </w:p>
    <w:p w14:paraId="1EAED857" w14:textId="77777777" w:rsidR="00F76D02" w:rsidRPr="0030218D" w:rsidRDefault="00F76D02" w:rsidP="00F76D02">
      <w:pPr>
        <w:widowControl w:val="0"/>
        <w:spacing w:line="100" w:lineRule="atLeast"/>
        <w:rPr>
          <w:rFonts w:asciiTheme="minorHAnsi" w:hAnsiTheme="minorHAnsi" w:cstheme="minorHAnsi"/>
          <w:sz w:val="26"/>
          <w:szCs w:val="26"/>
        </w:rPr>
      </w:pPr>
    </w:p>
    <w:p w14:paraId="34AE46C4" w14:textId="77777777" w:rsidR="00D171B0" w:rsidRPr="0030218D" w:rsidRDefault="00F76D02" w:rsidP="00F76D02">
      <w:pPr>
        <w:widowControl w:val="0"/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 xml:space="preserve">                                                                                    …………………………………………………</w:t>
      </w:r>
    </w:p>
    <w:p w14:paraId="1CDD99C8" w14:textId="77777777" w:rsidR="00D171B0" w:rsidRPr="0030218D" w:rsidRDefault="00D171B0">
      <w:pPr>
        <w:widowControl w:val="0"/>
        <w:spacing w:line="10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14:paraId="6E48446A" w14:textId="77777777" w:rsidR="00D171B0" w:rsidRDefault="00D171B0">
      <w:pPr>
        <w:widowControl w:val="0"/>
        <w:spacing w:line="100" w:lineRule="atLeas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  <w:r w:rsidR="0030218D">
        <w:rPr>
          <w:rFonts w:asciiTheme="minorHAnsi" w:eastAsia="Times New Roman" w:hAnsiTheme="minorHAnsi" w:cstheme="minorHAnsi"/>
          <w:b/>
          <w:sz w:val="26"/>
          <w:szCs w:val="26"/>
        </w:rPr>
        <w:tab/>
      </w:r>
    </w:p>
    <w:p w14:paraId="3DB59CDD" w14:textId="0FBD5A92" w:rsidR="00D171B0" w:rsidRDefault="00D171B0" w:rsidP="00D171B0">
      <w:pPr>
        <w:widowControl w:val="0"/>
        <w:spacing w:line="100" w:lineRule="atLeast"/>
        <w:ind w:left="5040" w:firstLine="720"/>
        <w:rPr>
          <w:rFonts w:asciiTheme="minorHAnsi" w:eastAsia="Times New Roman" w:hAnsiTheme="minorHAnsi" w:cstheme="minorHAnsi"/>
          <w:b/>
          <w:sz w:val="26"/>
          <w:szCs w:val="26"/>
        </w:rPr>
      </w:pPr>
      <w:r w:rsidRPr="0030218D">
        <w:rPr>
          <w:rFonts w:asciiTheme="minorHAnsi" w:eastAsia="Times New Roman" w:hAnsiTheme="minorHAnsi" w:cstheme="minorHAnsi"/>
          <w:b/>
          <w:sz w:val="26"/>
          <w:szCs w:val="26"/>
        </w:rPr>
        <w:t>Il Consiglio di classe</w:t>
      </w:r>
    </w:p>
    <w:p w14:paraId="3FC47AC9" w14:textId="77777777" w:rsidR="00D171B0" w:rsidRDefault="00D171B0">
      <w:pPr>
        <w:widowControl w:val="0"/>
        <w:spacing w:line="100" w:lineRule="atLeast"/>
        <w:ind w:left="4956"/>
        <w:rPr>
          <w:rFonts w:asciiTheme="minorHAnsi" w:eastAsia="Times New Roman" w:hAnsiTheme="minorHAnsi" w:cstheme="minorHAnsi"/>
          <w:b/>
          <w:sz w:val="24"/>
        </w:rPr>
      </w:pPr>
      <w:bookmarkStart w:id="13" w:name="_Hlk177297950"/>
    </w:p>
    <w:p w14:paraId="392A335E" w14:textId="6FC3A602" w:rsidR="00D171B0" w:rsidRPr="000D5462" w:rsidRDefault="00D171B0">
      <w:pPr>
        <w:widowControl w:val="0"/>
        <w:spacing w:line="100" w:lineRule="atLeast"/>
        <w:ind w:left="4956"/>
        <w:rPr>
          <w:rFonts w:asciiTheme="minorHAnsi" w:hAnsiTheme="minorHAnsi" w:cstheme="minorHAnsi"/>
        </w:rPr>
      </w:pPr>
      <w:r w:rsidRPr="000D5462">
        <w:rPr>
          <w:rFonts w:asciiTheme="minorHAnsi" w:eastAsia="Times New Roman" w:hAnsiTheme="minorHAnsi" w:cstheme="minorHAns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5D17A6">
        <w:rPr>
          <w:rFonts w:asciiTheme="minorHAnsi" w:eastAsia="Times New Roman" w:hAnsiTheme="minorHAnsi" w:cstheme="minorHAnsi"/>
          <w:b/>
          <w:sz w:val="24"/>
        </w:rPr>
        <w:t>....</w:t>
      </w:r>
    </w:p>
    <w:p w14:paraId="08952CBA" w14:textId="03D559AE" w:rsidR="00C51EA5" w:rsidRPr="005D17A6" w:rsidRDefault="005D17A6" w:rsidP="005D17A6">
      <w:pPr>
        <w:widowControl w:val="0"/>
        <w:spacing w:line="100" w:lineRule="atLeast"/>
        <w:ind w:left="4956"/>
        <w:rPr>
          <w:rFonts w:ascii="Calibri" w:hAnsi="Calibri" w:cs="Calibri"/>
        </w:rPr>
      </w:pPr>
      <w:bookmarkStart w:id="14" w:name="_Hlk177298047"/>
      <w:bookmarkEnd w:id="13"/>
      <w:r w:rsidRPr="005D17A6">
        <w:rPr>
          <w:rFonts w:ascii="Calibri" w:eastAsia="Times New Roman" w:hAnsi="Calibri" w:cs="Calibr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4"/>
      <w:r w:rsidRPr="005D17A6">
        <w:rPr>
          <w:rFonts w:ascii="Calibri" w:eastAsia="Times New Roman" w:hAnsi="Calibri" w:cs="Calibr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71B0" w:rsidRPr="005D17A6">
        <w:rPr>
          <w:rFonts w:ascii="Calibri" w:eastAsia="Times New Roman" w:hAnsi="Calibri" w:cs="Calibri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51EA5" w:rsidRPr="005D17A6">
      <w:pgSz w:w="11906" w:h="16838"/>
      <w:pgMar w:top="1134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ymbol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firstLine="720"/>
      </w:pPr>
      <w:rPr>
        <w:rFonts w:ascii="Arial" w:hAnsi="Arial" w:cs="Arial"/>
        <w:position w:val="0"/>
        <w:sz w:val="22"/>
        <w:vertAlign w:val="baseli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firstLine="1080"/>
      </w:pPr>
      <w:rPr>
        <w:rFonts w:ascii="Arial" w:hAnsi="Arial" w:cs="Arial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2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firstLine="1800"/>
      </w:pPr>
      <w:rPr>
        <w:rFonts w:ascii="Arial" w:hAnsi="Arial" w:cs="Arial"/>
        <w:position w:val="0"/>
        <w:sz w:val="22"/>
        <w:vertAlign w:val="baseli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firstLine="2160"/>
      </w:pPr>
      <w:rPr>
        <w:rFonts w:ascii="Arial" w:hAnsi="Arial" w:cs="Arial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/>
        <w:position w:val="0"/>
        <w:sz w:val="22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firstLine="2880"/>
      </w:pPr>
      <w:rPr>
        <w:rFonts w:ascii="Arial" w:hAnsi="Arial" w:cs="Arial"/>
        <w:position w:val="0"/>
        <w:sz w:val="22"/>
        <w:vertAlign w:val="baseli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firstLine="3240"/>
      </w:pPr>
      <w:rPr>
        <w:rFonts w:ascii="Arial" w:hAnsi="Arial" w:cs="Arial"/>
        <w:position w:val="0"/>
        <w:sz w:val="22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✓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18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▪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✓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2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numFmt w:val="bullet"/>
      <w:lvlText w:val="-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8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firstLine="360"/>
      </w:pPr>
      <w:rPr>
        <w:rFonts w:eastAsia="Noto Symbol" w:cs="Noto Symbol"/>
        <w:position w:val="0"/>
        <w:sz w:val="28"/>
        <w:vertAlign w:val="baseli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 w16cid:durableId="986476547">
    <w:abstractNumId w:val="0"/>
  </w:num>
  <w:num w:numId="2" w16cid:durableId="98184663">
    <w:abstractNumId w:val="1"/>
  </w:num>
  <w:num w:numId="3" w16cid:durableId="1319918124">
    <w:abstractNumId w:val="2"/>
  </w:num>
  <w:num w:numId="4" w16cid:durableId="52702834">
    <w:abstractNumId w:val="3"/>
  </w:num>
  <w:num w:numId="5" w16cid:durableId="17510233">
    <w:abstractNumId w:val="4"/>
  </w:num>
  <w:num w:numId="6" w16cid:durableId="316301242">
    <w:abstractNumId w:val="5"/>
  </w:num>
  <w:num w:numId="7" w16cid:durableId="522941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02"/>
    <w:rsid w:val="00097F6E"/>
    <w:rsid w:val="000D5462"/>
    <w:rsid w:val="0030218D"/>
    <w:rsid w:val="003C71F1"/>
    <w:rsid w:val="005D17A6"/>
    <w:rsid w:val="008A2DDD"/>
    <w:rsid w:val="008D7B0C"/>
    <w:rsid w:val="00982B9B"/>
    <w:rsid w:val="00A448F6"/>
    <w:rsid w:val="00C51EA5"/>
    <w:rsid w:val="00D171B0"/>
    <w:rsid w:val="00F76D02"/>
    <w:rsid w:val="00F9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F03B14"/>
  <w15:chartTrackingRefBased/>
  <w15:docId w15:val="{BE7EE7E5-08B0-4468-976F-C6F1DA0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lang w:eastAsia="hi-IN" w:bidi="hi-IN"/>
    </w:rPr>
  </w:style>
  <w:style w:type="paragraph" w:styleId="Titolo1">
    <w:name w:val="heading 1"/>
    <w:basedOn w:val="Normale1"/>
    <w:next w:val="Corpotesto"/>
    <w:qFormat/>
    <w:pPr>
      <w:keepNext/>
      <w:keepLines/>
      <w:numPr>
        <w:numId w:val="1"/>
      </w:numPr>
      <w:spacing w:before="480" w:after="120" w:line="100" w:lineRule="atLeast"/>
      <w:outlineLvl w:val="0"/>
    </w:pPr>
    <w:rPr>
      <w:b/>
      <w:sz w:val="48"/>
    </w:rPr>
  </w:style>
  <w:style w:type="paragraph" w:styleId="Titolo2">
    <w:name w:val="heading 2"/>
    <w:basedOn w:val="Normale1"/>
    <w:next w:val="Corpotesto"/>
    <w:qFormat/>
    <w:pPr>
      <w:keepNext/>
      <w:keepLines/>
      <w:numPr>
        <w:ilvl w:val="1"/>
        <w:numId w:val="1"/>
      </w:numPr>
      <w:spacing w:before="360" w:after="80" w:line="100" w:lineRule="atLeast"/>
      <w:outlineLvl w:val="1"/>
    </w:pPr>
    <w:rPr>
      <w:b/>
      <w:sz w:val="36"/>
    </w:rPr>
  </w:style>
  <w:style w:type="paragraph" w:styleId="Titolo3">
    <w:name w:val="heading 3"/>
    <w:basedOn w:val="Normale1"/>
    <w:next w:val="Corpotesto"/>
    <w:qFormat/>
    <w:pPr>
      <w:keepNext/>
      <w:keepLines/>
      <w:numPr>
        <w:ilvl w:val="2"/>
        <w:numId w:val="1"/>
      </w:numPr>
      <w:spacing w:before="280" w:after="80" w:line="100" w:lineRule="atLeast"/>
      <w:outlineLvl w:val="2"/>
    </w:pPr>
    <w:rPr>
      <w:b/>
      <w:sz w:val="28"/>
    </w:rPr>
  </w:style>
  <w:style w:type="paragraph" w:styleId="Titolo4">
    <w:name w:val="heading 4"/>
    <w:basedOn w:val="Normale1"/>
    <w:next w:val="Corpotesto"/>
    <w:qFormat/>
    <w:pPr>
      <w:keepNext/>
      <w:keepLines/>
      <w:numPr>
        <w:ilvl w:val="3"/>
        <w:numId w:val="1"/>
      </w:numPr>
      <w:spacing w:before="240" w:after="40" w:line="100" w:lineRule="atLeast"/>
      <w:outlineLvl w:val="3"/>
    </w:pPr>
    <w:rPr>
      <w:b/>
      <w:sz w:val="24"/>
    </w:rPr>
  </w:style>
  <w:style w:type="paragraph" w:styleId="Titolo5">
    <w:name w:val="heading 5"/>
    <w:basedOn w:val="Normale1"/>
    <w:next w:val="Corpotesto"/>
    <w:qFormat/>
    <w:pPr>
      <w:keepNext/>
      <w:keepLines/>
      <w:numPr>
        <w:ilvl w:val="4"/>
        <w:numId w:val="1"/>
      </w:numPr>
      <w:spacing w:before="220" w:after="40" w:line="100" w:lineRule="atLeast"/>
      <w:outlineLvl w:val="4"/>
    </w:pPr>
    <w:rPr>
      <w:b/>
    </w:rPr>
  </w:style>
  <w:style w:type="paragraph" w:styleId="Titolo6">
    <w:name w:val="heading 6"/>
    <w:basedOn w:val="Normale1"/>
    <w:next w:val="Corpotesto"/>
    <w:qFormat/>
    <w:pPr>
      <w:keepNext/>
      <w:keepLines/>
      <w:numPr>
        <w:ilvl w:val="5"/>
        <w:numId w:val="1"/>
      </w:numPr>
      <w:spacing w:before="200" w:after="40" w:line="100" w:lineRule="atLeast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position w:val="0"/>
      <w:sz w:val="22"/>
      <w:vertAlign w:val="baseline"/>
    </w:rPr>
  </w:style>
  <w:style w:type="character" w:customStyle="1" w:styleId="ListLabel2">
    <w:name w:val="ListLabel 2"/>
    <w:rPr>
      <w:rFonts w:eastAsia="Arial" w:cs="Arial"/>
      <w:position w:val="0"/>
      <w:sz w:val="18"/>
      <w:vertAlign w:val="baseline"/>
    </w:rPr>
  </w:style>
  <w:style w:type="character" w:customStyle="1" w:styleId="ListLabel3">
    <w:name w:val="ListLabel 3"/>
    <w:rPr>
      <w:rFonts w:eastAsia="Arial" w:cs="Arial"/>
      <w:position w:val="0"/>
      <w:sz w:val="28"/>
      <w:vertAlign w:val="baseline"/>
    </w:rPr>
  </w:style>
  <w:style w:type="character" w:customStyle="1" w:styleId="ListLabel4">
    <w:name w:val="ListLabel 4"/>
    <w:rPr>
      <w:rFonts w:eastAsia="Noto Symbol" w:cs="Noto Symbol"/>
      <w:position w:val="0"/>
      <w:sz w:val="28"/>
      <w:vertAlign w:val="baseli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e1">
    <w:name w:val="Normale1"/>
    <w:pPr>
      <w:suppressAutoHyphens/>
      <w:spacing w:line="276" w:lineRule="auto"/>
    </w:pPr>
    <w:rPr>
      <w:rFonts w:ascii="Arial" w:eastAsia="Arial" w:hAnsi="Arial" w:cs="Arial"/>
      <w:kern w:val="1"/>
      <w:sz w:val="22"/>
      <w:lang w:eastAsia="hi-IN" w:bidi="hi-IN"/>
    </w:rPr>
  </w:style>
  <w:style w:type="paragraph" w:styleId="Titolo">
    <w:name w:val="Title"/>
    <w:basedOn w:val="Normale1"/>
    <w:next w:val="Sottotitolo"/>
    <w:qFormat/>
    <w:pPr>
      <w:keepNext/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Sottotitolo">
    <w:name w:val="Subtitle"/>
    <w:basedOn w:val="Normale1"/>
    <w:next w:val="Corpotesto"/>
    <w:qFormat/>
    <w:pPr>
      <w:keepNext/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psp ic 16 (1).doc.docx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psp ic 16 (1).doc.docx</dc:title>
  <dc:subject/>
  <dc:creator>Giovanna Mirra</dc:creator>
  <cp:keywords/>
  <cp:lastModifiedBy>SEGRETERIA DANIELA</cp:lastModifiedBy>
  <cp:revision>2</cp:revision>
  <cp:lastPrinted>1899-12-31T23:00:00Z</cp:lastPrinted>
  <dcterms:created xsi:type="dcterms:W3CDTF">2024-09-17T12:05:00Z</dcterms:created>
  <dcterms:modified xsi:type="dcterms:W3CDTF">2024-09-17T12:05:00Z</dcterms:modified>
</cp:coreProperties>
</file>